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6"/>
        <w:gridCol w:w="70"/>
        <w:gridCol w:w="7582"/>
        <w:gridCol w:w="858"/>
        <w:gridCol w:w="239"/>
        <w:gridCol w:w="432"/>
        <w:gridCol w:w="1091"/>
        <w:gridCol w:w="141"/>
        <w:gridCol w:w="633"/>
      </w:tblGrid>
      <w:tr w:rsidR="00101756">
        <w:trPr>
          <w:trHeight w:val="141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D57012" w:rsidTr="00D57012"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2"/>
              <w:gridCol w:w="10"/>
              <w:gridCol w:w="3248"/>
              <w:gridCol w:w="3401"/>
              <w:gridCol w:w="14"/>
              <w:gridCol w:w="3259"/>
              <w:gridCol w:w="70"/>
            </w:tblGrid>
            <w:tr w:rsidR="00101756">
              <w:trPr>
                <w:trHeight w:val="141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48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01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7012" w:rsidTr="00D57012">
              <w:trPr>
                <w:trHeight w:val="283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48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49"/>
                  </w:tblGrid>
                  <w:tr w:rsidR="00101756">
                    <w:trPr>
                      <w:trHeight w:val="205"/>
                    </w:trPr>
                    <w:tc>
                      <w:tcPr>
                        <w:tcW w:w="66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Primaria Darmanesti  Orasul Darmanesti</w:t>
                        </w:r>
                      </w:p>
                    </w:tc>
                  </w:tr>
                </w:tbl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7012" w:rsidTr="00D57012">
              <w:trPr>
                <w:trHeight w:val="283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8"/>
                  </w:tblGrid>
                  <w:tr w:rsidR="00101756">
                    <w:trPr>
                      <w:trHeight w:val="205"/>
                    </w:trPr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Cod fiscal: 4352921</w:t>
                        </w:r>
                      </w:p>
                    </w:tc>
                  </w:tr>
                </w:tbl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3401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1756">
              <w:trPr>
                <w:trHeight w:val="59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48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401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7012" w:rsidTr="00D57012">
              <w:trPr>
                <w:trHeight w:val="43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  <w:gridSpan w:val="4"/>
                  <w:vMerge w:val="restart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73"/>
                  </w:tblGrid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Utilizatori: Toti utilizatorii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Interval incasare: 01-06-2022 / 31-12-2022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Mod de achitare: Numerar și Trezorerie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Persoane fizice și juridice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Tip plata: Compensare, Depunere bani ghiseu/POS, Depunere numerar, Depuneri bani banca, Plata, Plata electronica, Plati catre terti, Restituire, Ridicare bani banca, Transfer, Virare, Virare din ghiseul.ro/Altele/POS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Categorie plata: Toate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Stare documente: Compensare, Depunere bani ghiseu/POS, Depunere numerar, Depuneri bani banca, Plata, Plata electronica, Plati catre terti, Restituire, Ridicare bani banca, Transfer, Virare, Virare din ghiseul.ro/Altele/POS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Tip taxa: Toate taxele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Criteriu data: Data extras</w:t>
                        </w:r>
                      </w:p>
                    </w:tc>
                  </w:tr>
                  <w:tr w:rsidR="00101756">
                    <w:trPr>
                      <w:trHeight w:val="262"/>
                    </w:trPr>
                    <w:tc>
                      <w:tcPr>
                        <w:tcW w:w="6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C71F0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Toate bancile</w:t>
                        </w:r>
                      </w:p>
                    </w:tc>
                  </w:tr>
                </w:tbl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7012" w:rsidTr="00D57012">
              <w:trPr>
                <w:trHeight w:val="283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  <w:gridSpan w:val="4"/>
                  <w:vMerge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9"/>
                  </w:tblGrid>
                  <w:tr w:rsidR="00101756">
                    <w:trPr>
                      <w:trHeight w:val="205"/>
                    </w:trPr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D5701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7012" w:rsidTr="00D57012">
              <w:trPr>
                <w:trHeight w:val="283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  <w:gridSpan w:val="4"/>
                  <w:vMerge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9"/>
                  </w:tblGrid>
                  <w:tr w:rsidR="00101756">
                    <w:trPr>
                      <w:trHeight w:val="205"/>
                    </w:trPr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101756" w:rsidRDefault="00D57012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7012" w:rsidTr="00D57012">
              <w:trPr>
                <w:trHeight w:val="2791"/>
              </w:trPr>
              <w:tc>
                <w:tcPr>
                  <w:tcW w:w="192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" w:type="dxa"/>
                  <w:gridSpan w:val="4"/>
                  <w:vMerge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0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1756" w:rsidRDefault="00101756">
            <w:pPr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01756">
        <w:trPr>
          <w:trHeight w:val="40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D57012" w:rsidTr="00D57012">
        <w:trPr>
          <w:trHeight w:val="8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4"/>
            </w:tblGrid>
            <w:tr w:rsidR="00101756">
              <w:trPr>
                <w:trHeight w:val="21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</w:tbl>
          <w:p w:rsidR="00101756" w:rsidRDefault="00101756">
            <w:pPr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D57012" w:rsidTr="00D57012">
        <w:trPr>
          <w:trHeight w:val="280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0"/>
            </w:tblGrid>
            <w:tr w:rsidR="00101756">
              <w:trPr>
                <w:trHeight w:val="262"/>
              </w:trPr>
              <w:tc>
                <w:tcPr>
                  <w:tcW w:w="85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Strada:Toate strazile </w:t>
                  </w:r>
                </w:p>
              </w:tc>
            </w:tr>
          </w:tbl>
          <w:p w:rsidR="00101756" w:rsidRDefault="00101756">
            <w:pPr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  <w:gridSpan w:val="3"/>
            <w:vMerge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D57012" w:rsidTr="00D57012">
        <w:trPr>
          <w:trHeight w:val="59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3"/>
            <w:vMerge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01756">
        <w:trPr>
          <w:trHeight w:val="398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D57012" w:rsidTr="00D57012">
        <w:trPr>
          <w:trHeight w:val="260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3"/>
            </w:tblGrid>
            <w:tr w:rsidR="00101756">
              <w:trPr>
                <w:trHeight w:val="182"/>
              </w:trPr>
              <w:tc>
                <w:tcPr>
                  <w:tcW w:w="10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Borderou incasari zilnice pe conturi de buget</w:t>
                  </w:r>
                </w:p>
              </w:tc>
            </w:tr>
          </w:tbl>
          <w:p w:rsidR="00101756" w:rsidRDefault="00101756">
            <w:pPr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01756">
        <w:trPr>
          <w:trHeight w:val="59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36A9C" w:rsidTr="00136A9C"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2694"/>
              <w:gridCol w:w="1526"/>
              <w:gridCol w:w="1526"/>
              <w:gridCol w:w="1526"/>
              <w:gridCol w:w="1554"/>
              <w:gridCol w:w="1627"/>
            </w:tblGrid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Cod buget - Tip taxa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Curent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Ramasita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Majorari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</w:t>
                  </w:r>
                </w:p>
              </w:tc>
              <w:tc>
                <w:tcPr>
                  <w:tcW w:w="162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40% din MT</w:t>
                  </w:r>
                </w:p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peste 12 tone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RO12TREZ24A680502570201X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REC.INDEM.PERS.HAND.-PF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23.556,00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23.556,00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23.556,00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23.556,00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RO46TREZ0635006XXX002114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GARANTII PARTICIPARE LICITATIE-PJ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45.639,00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45.639,00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GARANTII PARTICIPARE LICITATIE-PF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1.172,00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1.172,00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PARTICIPARE LICITATIE-PJ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1.806,00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48.617,00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48.617,00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RO19TREZ0632107020101XXX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cladiri-PF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121.454,06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23.746,57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10.598,31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155.798,94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121.454,06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23.746,57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10.598,31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155.798,94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RO66TREZ0632107020102XXX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cladiri-PJ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103.624,65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4.916,52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1.381,38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109.922,55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cladiri-PJ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105.520,43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6,57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105.527,00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209.145,08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4.916,52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1.387,95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215.449,55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RO63TREZ0632107020201XXX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Teren intravilan c.c.-PF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226.211,46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29.369,41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15.162,02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270.742,89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intravilan agricol-PF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19.222,74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7.964,53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4.801,59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31.988,86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intravilan-PF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7.809,51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938,34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475,12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9.222,97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intravilan agricol-PF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59,54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1,05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60,59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253.303,25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38.272,28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20.439,78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312.015,31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RO13TREZ0632107020202XXX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intravilan agricol-PJ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215,06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219,93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intravilan-PJ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22.519,11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61,15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22.580,26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Teren intravilan c.c.-PJ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341.481,66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8.053,15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349.534,81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intravilan agricol-PJ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364.215,83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8.119,17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372.335,00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RO60TREZ0632107020203XXX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extravilan-PF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41.616,89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9.201,03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3.381,23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54.199,15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teren extravilan-PJ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-14.366,35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11,06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-14.355,29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extravila in folosinta-PJ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9.394,21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129,49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9.523,70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teren extravila in folosinta-PF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53.785,77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2.295,53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1.918,59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57.999,89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90.430,52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11.496,56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5.440,37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107.367,45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RO11TREZ06321070203XXXXX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TIMBRU JUDICIAR-PF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29.190,00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29.190,00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timbru judiciar-PF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5.477,00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5.477,00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TIMBRU JUDICIAR-PJ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JUDICIARA DE TIMBRU-PF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38.022,50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218,50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38.241,00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RO07TREZ06321070250XXXXX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BRANSAMENT-PF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URBANISM-PF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certificat de atestare a edificarii/ extinderii constructiei-PF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DEMOLARE-PF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CONSTRUCTIE-PF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21.620,20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21.620,20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TX. AUTOV. SI CARUTE  INSCRISE LA PRIMARIE-PF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3.045,00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3.045,00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BRANSAMENT-PJ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URBANISM-PJ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adeverinta atribuiré numar imobil-PF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URBANISM-PJ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784,20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784,20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PENTRU ELIBERAREA CERTIFICATULUI DE &gt; NOMENCLATURA STRADALA SI ADRESA-PF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adeverinta de atestare a situatiei terenului (intra-extravilan)-PF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REGULARIZARE AUTORIZ. CONSTRUCTIE-PF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9.363,00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9.363,00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REGULARIZARE AUTORIZ. CONSTRUCTIE-PJ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URBANISM-PF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Plan de situatie/Plan de incadrare-PF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Plan de situatie/Plan de incadrare-PJ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CONSTRUCTIE-PJ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6.148,70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6.148,70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TX. AUTOV. SI CARUTE  INSCRISE LA PRIMARIE-PJ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eliberare adeverinta atribuiré numar imobil-PJ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48.064,10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48.064,10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RO36TREZ06321150201XXXXX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Impozit spectacole-PJ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RO05TREZ06321150250XXXXX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CI-PF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4.466,00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4.466,00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CARTE IDENTITATE-PF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2.646,00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2.646,00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CI PROVIZORIE-PF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PLACUTA ATELAJ-PF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1.755,00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VERIFICARE PERSOANA-PF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FOND CULURAL SPORTIV-PJ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PLACUTA ATELAJ-PJ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DIVORT-PF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14.864,00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14.864,00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RO38TREZ0632116020201XXX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190.708,55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47.540,63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17.694,81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255.943,99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lente-PF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2.091,55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87,43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2.406,98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&gt; 12 tone-PF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1.389,45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59,28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1.743,73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697,49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TMT PF&gt;12 TONE 40% SCADERE-PJ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-551,72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-551,72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193.637,83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48.063,63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17.841,52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259.542,98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697,49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RO85TREZ0632116020202XXX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40.465,52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537,67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41.124,19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&gt; 12 tone-PJ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12.095,68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84,48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12.180,16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4.872,06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Mijloace de transport lente-PJ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826,21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14,39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840,60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53.387,41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636,54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54.144,95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4.872,06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RO33TREZ06321160203XXXXX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AUTORIZATIE FUNCTIONARE-PJ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18.841,00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18.841,00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ELIBERARE/VIZARE AUTORIZ. TAXI-PJ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19.276,00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19.276,00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RO29TREZ06321160250XXXXX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ALTE TAXE PE UTILIZAREA BUNURILOR - TAXA OPERARE REMTII-PJ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ALTE TAXE PE UTILIZAREA BUNURILOR - TAXA OPERARE REMTII-PF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RO77TREZ06321180250XXXXX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COMERT STRADAL-PF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TARIF ACCES ASTEPTARE CLIENTI-PJ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4.168,45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4.168,45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SPECIALA DRUM-PJ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7.465,00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7.465,00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FIRMA AFISAJ IN SCOP DE RECLAMA SI PUBLICITATE-PJ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1.090,00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1.090,00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SANITARA DE FUNCTIONARE-PJ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RECLAMA SI PUBLICITATE-PJ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PRODUCATOR PF-PF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1.530,00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1.530,00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Publicitate sediu-PJ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COMERT STRADAL-PJ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SPECIALA DRUM-PF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1.540,00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1.540,00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Parcare-PF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19.841,45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19.841,45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RO34TREZ06321330208XXXXX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CHELTUIELI DE PERSONAL-PJ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109.550,00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109.550,00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109.550,00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109.550,00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RO55TREZ06321330228XXXXX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POAD 2014-PF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RO49TREZ06321330250XXXXX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SALUBRITATE RAMASITA-PF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3.670,12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3.470,78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7.140,90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3.670,12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3.470,78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7.140,90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RO42TREZ06321340202XXXXX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ADEVERINTA PF-PF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DE URGENTA ELIBERARE CERTIFICAT DE ATESTARE-PF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4.745,00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4.745,00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CERTIFICAT DE ATESTARE FISCALA-PF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6.935,00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CERTIFICAT DE ATESTARE FISCALA-PJ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FORMULAR AUTORIZATIE FUNCTIONARE-PJ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ELIBERARE ADEVERINTA-PF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DE URGENTA ELIBERARE CERTIFICAT DE ATESTARE-PJ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CONSULTARE SI FURNIZARE DATE-PF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FISCAL-PJ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CARTE DE IDENTITATE-PF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CERTIFICAT FISCAL-PF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speciala inregistrare Contract de arenda-PF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CONSULTARE BAZA DE DATE-PF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CARTE DE IDENTITATE PROVIZORIE-PF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18.010,00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18.010,00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RO36TREZ06321360206XXXXX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CALCULATE - TAXA SALUBRITATE CURENT-PF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360.379,02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81.595,19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441.974,21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Speciala de Salubritate-PJ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206.427,57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2.278,28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208.705,85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Taxa Speciala de Salubritate-PF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D57012" w:rsidTr="00D57012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566.806,59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83.873,47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650.680,06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D57012" w:rsidTr="00D57012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RO24TREZ06321360250XXXXX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ALTE VENITURI INS. PUBLICA-PJ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1.062,52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ALTE VENITURI INS. PUBLICA-PF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1.582,52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1.582,52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RO30TREZ06321390201XXXXX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VENITURI DIN VALORIFICAREA UNOR BUNURI ALE INSTITUTIILOR PUBLICE-PJ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26.370,00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26.370,00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26.370,00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26.370,00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RO34TREZ24A705000100101X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Salar necuvenit-PF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1.516,00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1.516,00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1.516,00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1.516,00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RO36TREZ06321A300501XXXX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REDEVENTE MINIERE-PJ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7.698,03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7.698,03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7.698,03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7.698,03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RO51TREZ06321A300530XXXX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FOLOSINTA TEMPORARA-PJ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4.085,51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4.313,51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Concesiuni-PF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13.256,96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4.522,06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1.024,02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18.803,04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Chirie locuinta ANL-PF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35.990,75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763,27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38.039,02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SPATII COMERCIALE-PJ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60.684,15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92,85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60.777,00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SPATIU-PJ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40.061,38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37,62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40.099,00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Concesiuni-PJ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51.018,75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51.133,75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CABINET MEDICAL-PJ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CABINETE MEDICALE-PJ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1.713,00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1.713,00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ANL-PF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1.536,00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1.536,00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SPATIU-PF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3.075,50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61,50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3.137,00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FOLOSINTA TEMPORARA-PF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8.291,00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8.291,00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TAXA DE FOLOSINTA A TERENULUI IN VEDEREA COMERCIALIZARII PRODUSELOR AGRICOLE-PJ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224.677,00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6.122,06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2.007,26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232.806,32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RO77TREZ06321A363100XXXX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CONTRIBUTIA ASOC.DE LOCATARI PT.LURARI DE REABILITARE TERMICA-PF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4.126,29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8.549,49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12.675,78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4.126,29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8.549,49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12.675,78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RO93TREZ06321A470400XXXX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AMENDA LG. 12/1990-PF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5.836,00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5.836,00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POLITIE-PF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7.640,22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6.378,78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14.019,00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CNADR-PF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31.536,17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14.179,20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45.715,37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auto-PF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143.152,52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100.113,23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243.265,75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BUGET LOCAL-PF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12.623,32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25.475,00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38.098,32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AMENDA LEGEA 61-PF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15.099,37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26.082,43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41.181,80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AMENDA 61/1991-PF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2.204,00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LOCALE-PF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5.475,00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1.988,00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7.463,00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transport in comun-PF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AMENDA C.F.R.-PF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politia comunitara-PF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diverse-PF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6.510,00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6.510,00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corp control-PF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LOCALE-PJ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CIRCULATIE-PF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18,30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18,30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BUGET LOCAL-PJ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226.067,90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181.587,64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407.655,54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RO34TREZ06321E300900XXXX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PASUNI-PF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375.706,11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12.731,80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4.398,91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392.836,82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PASUNI-PJ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59.406,31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89,59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59.495,90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CONTRAVALOARE MATERIAL LEMNOS-PJ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66.832,00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66.832,00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CONTRACT DE INCHIRIERE TEREN-PF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372,81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CONTRACT DE INCHIRIERE TEREN-PJ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1.158,00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CONTRACT FOLOSINTA TEMPORARA PASUNAT-PF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3.531,24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3.531,24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CHIRIE FOND VANATOARE-PJ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969,00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507.975,47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12.731,80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4.499,69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525.206,96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RO38TREZ06321E335000XXXX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CONTRACTE - CVC CONSUM GAZE, APA, CURENT ELECTRIC-PJ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127.028,00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128.463,00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AUTOFINANTATE -PIATA-PF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134.256,00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134.256,00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AUTOFINANTATE - XEROX-PF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2.205,00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TAXA PARTICIPARE LICITATIE-PF (FD)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TAXE FIXE - AUTOFINANTATE -PIATA-PJ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267.089,00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1.435,00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268.524,00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11"/>
              </w:trPr>
              <w:tc>
                <w:tcPr>
                  <w:tcW w:w="595" w:type="dxa"/>
                  <w:gridSpan w:val="6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RO76TREZ06321E350102XXXX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PREJUDICII SILVICE-PF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1.030,60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1.590,60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Prejudicii silvice-PJ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246,00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595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101756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AMENZI - AMENZI - DESPAGUBIRI SILVICE-PF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pe cont de buget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2.276,60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560,00</w:t>
                  </w:r>
                </w:p>
              </w:tc>
              <w:tc>
                <w:tcPr>
                  <w:tcW w:w="1526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2.836,60</w:t>
                  </w:r>
                </w:p>
              </w:tc>
              <w:tc>
                <w:tcPr>
                  <w:tcW w:w="1627" w:type="dxa"/>
                  <w:tcBorders>
                    <w:top w:val="dashSmallGap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136A9C" w:rsidTr="00136A9C">
              <w:trPr>
                <w:trHeight w:val="205"/>
              </w:trPr>
              <w:tc>
                <w:tcPr>
                  <w:tcW w:w="595" w:type="dxa"/>
                  <w:gridSpan w:val="2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 general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3.467.800,55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425.447,30</w:t>
                  </w:r>
                </w:p>
              </w:tc>
              <w:tc>
                <w:tcPr>
                  <w:tcW w:w="152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70.970,59</w:t>
                  </w:r>
                </w:p>
              </w:tc>
              <w:tc>
                <w:tcPr>
                  <w:tcW w:w="155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3.964.218,44</w:t>
                  </w:r>
                </w:p>
              </w:tc>
              <w:tc>
                <w:tcPr>
                  <w:tcW w:w="16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5.569,56</w:t>
                  </w:r>
                </w:p>
              </w:tc>
            </w:tr>
          </w:tbl>
          <w:p w:rsidR="00101756" w:rsidRDefault="00101756">
            <w:pPr>
              <w:spacing w:after="0" w:line="240" w:lineRule="auto"/>
            </w:pPr>
          </w:p>
        </w:tc>
      </w:tr>
      <w:tr w:rsidR="00101756">
        <w:trPr>
          <w:trHeight w:val="79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36A9C" w:rsidTr="00136A9C"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20"/>
              <w:gridCol w:w="1526"/>
              <w:gridCol w:w="1526"/>
              <w:gridCol w:w="1526"/>
              <w:gridCol w:w="1554"/>
            </w:tblGrid>
            <w:tr w:rsidR="00101756">
              <w:trPr>
                <w:trHeight w:val="211"/>
              </w:trPr>
              <w:tc>
                <w:tcPr>
                  <w:tcW w:w="152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Data Platii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Curent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Ramasita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Majorari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04-03-2022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-14.825,18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-14.825,18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31-05-2022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324,20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324,20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12.652,68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3.918,50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514,82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17.086,00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7.741,42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2.904,92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226,14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10.872,48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37.516,79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1.087,00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129,19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38.732,98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58.820,35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1.646,08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504,57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60.971,00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3.859,74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892,97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104,29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4.857,00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12.673,73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3.907,11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158,25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16.739,09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20.253,11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359,13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16,76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20.629,00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41.170,21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4.794,10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330,52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46.294,83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16.775,32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4.841,24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484,21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22.100,77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57.732,54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4.087,45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414,00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62.233,99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8.122,49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1.126,00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47,50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9.295,99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9,27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28.306,23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2.428,91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201,88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30.937,02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14.657,12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13.659,69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178,64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28.495,45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11.254,96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1.180,00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239,58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12.674,54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22.861,82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2.215,21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116,97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25.194,00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28.090,95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2.113,69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195,98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30.400,62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11.635,24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5.390,98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259,15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17.285,37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15.608,81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3.632,92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100,18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19.341,91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17.640,38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3.893,85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589,79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22.124,02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30-06-2022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24.057,18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706,66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253,48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25.017,32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61.750,90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691,24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3.106,17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65.548,31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19.037,28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2.409,37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156,52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21.603,17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85.954,90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4.324,00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40,68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90.319,58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8.059,81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19,51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8.778,32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21.154,63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3.899,69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732,70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25.787,02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9.568,59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1.275,16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166,49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11.010,24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644,98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5,02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12.392,15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711,66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226,79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13.330,60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39.019,80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2.202,41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751,49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41.973,70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18.625,60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1.123,45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162,92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19.911,97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38.961,33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4.778,86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639,51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44.379,70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5.884,63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827,50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212,75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6.924,88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652,50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652,50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35.838,40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3.613,72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133,96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39.586,08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12.167,27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5.131,02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835,48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18.133,77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16.958,47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5.849,67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214,26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23.022,40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13.248,09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1.663,27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369,14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15.280,50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2.539,83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1.289,94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151,05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3.980,82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20.699,14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2.761,37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103,67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23.564,18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19.204,22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4.687,11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312,42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24.203,75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9.647,15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1.515,56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91,50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11.254,21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13.282,63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1.038,00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150,28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14.470,91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29-07-2022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23.666,22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3.262,82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357,03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27.286,07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86.568,28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7.632,29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3.436,15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97.636,72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22.872,91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4.242,56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1.113,65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28.229,12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8.759,56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3.162,52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735,88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12.657,96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24.327,29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104,43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25.000,72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6.412,90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835,18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74,78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7.322,86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13.008,37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9.866,93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205,86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23.081,16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27.618,21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819,64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138,83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28.576,68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13.499,31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6.203,02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477,23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20.179,56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12.384,37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3.078,04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641,51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16.103,92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11.850,95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1.057,50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139,81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13.048,26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23.102,74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771,48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263,61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24.137,83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24.706,25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5.191,05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1.393,26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31.290,56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29.811,47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4.649,87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633,35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35.094,69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17.978,60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2.805,61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557,59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21.341,80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15.520,80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1.971,06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283,95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17.775,81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20.385,26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4.060,33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1.193,48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25.639,07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7.104,77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145,27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49,02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7.299,06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34.639,75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815,80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111,58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35.567,13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9.345,45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1.743,00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2.821,64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13.910,09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10.161,17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4.384,92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294,87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14.840,96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4.794,61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1.980,36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140,68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6.915,65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31-08-2022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7.699,78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892,52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8.648,90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14.030,75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844,00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293,72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15.168,47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7.748,43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2.201,60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559,87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10.509,90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46,58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17,42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192.489,39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1.284,55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574,78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194.348,72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10.340,96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1.712,00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78,06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12.131,02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10.121,42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7.410,47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845,82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18.377,71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24.343,85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1.512,39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106,71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25.962,95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15.413,77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1.110,00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35,30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16.559,07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35.512,89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1.956,84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72,59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37.542,32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5.258,04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996,79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92,17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6.347,00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14-09-2022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9.546,97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463,54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99,12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10.109,63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34.570,44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1.481,00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209,77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36.261,21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11.153,81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1.913,14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264,48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13.331,43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314,00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9,36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323,36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24.736,56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17,72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25.074,28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11.098,99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1.294,92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187,62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12.581,53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12.951,18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577,30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52,89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13.581,37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16.108,90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793,88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150,22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17.053,00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20.852,58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445,00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118,26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21.415,84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11.240,38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6.244,48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915,57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18.400,43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28.614,03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2.378,02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61,41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31.053,46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6.968,72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2.944,40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190,30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10.103,42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23.959,23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1.314,55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60,81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25.334,59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30-09-2022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6.696,47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2.222,16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67,53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8.986,16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99.209,38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3.384,14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243,48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102.837,00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9.931,83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1.463,34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195,83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11.591,00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05-10-2022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12.210,16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1.208,00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344,77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13.762,93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10.952,62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1.286,18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285,20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12.524,00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12.137,37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1.271,00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376,39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13.784,76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14.820,09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1.587,00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193,09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16.600,18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17.982,52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959,48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133,98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19.075,98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24.888,99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1.591,23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229,78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26.710,00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16.491,26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1.635,88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144,52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18.271,66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11.156,59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479,37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11.736,02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16.043,40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124,63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16.457,03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20.280,40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2.528,82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257,42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23.066,64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15.322,93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2.347,55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1.707,79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19.378,27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32.916,81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1.584,00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114,39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34.615,20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9.842,02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741,00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147,52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10.730,54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24.581,79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2.514,62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53,19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27.149,60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8.515,63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11.723,50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872,07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21.111,20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7.266,86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3.069,07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518,08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10.854,01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54.231,36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1.540,00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396,15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56.167,51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36.451,40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117,39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37.208,79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31-10-2022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29.445,78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2.028,99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379,14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31.853,91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01-11-2022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14.484,00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325,00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119,97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14.928,97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21.488,87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2.427,00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556,99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24.472,86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03-11-2022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19.156,28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1.412,76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125,17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20.694,21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04-11-2022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11.579,55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547,88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1.051,57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13.179,00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19.377,94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27,82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145,12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19.550,88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31.489,41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833,73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961,49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33.284,63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36.242,32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666,61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37.727,93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39.471,28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3.441,44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883,29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43.796,01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18.904,42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2.552,65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424,25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21.881,32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13.490,37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556,07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400,70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14.447,14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82.735,30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1.769,99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2.310,20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86.815,49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16.688,34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590,52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194,60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17.473,46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68.375,06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1.359,04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69.834,10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10.229,62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83,98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10.425,60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15.224,58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4.278,01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198,08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19.700,67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19.107,05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1.479,00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229,39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20.815,44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29.635,04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1.863,00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555,22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32.053,26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108.385,58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409,62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146,38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108.941,58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20.266,60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609,00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126,35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21.001,95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43.716,82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1.032,00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427,74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45.176,56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29-11-2022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9.882,90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345,24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149,62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10.377,76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02-12-2022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34.746,10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34.746,10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05-12-2022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18.472,71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2.385,06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453,31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21.311,08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06-12-2022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4.452,20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281,27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554,36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5.287,83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07-12-2022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9.226,50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460,64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100,24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9.787,38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19.337,28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1.391,00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787,52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21.515,80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09-12-2022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7.621,02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1.070,42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173,80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8.865,24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32.671,71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6.563,67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1.439,25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40.674,63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24.532,69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2.908,58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640,88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28.082,15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55.238,41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774,51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523,11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56.536,03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28.510,89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847,86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746,14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30.104,89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21.982,42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211,10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716,48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22.910,00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18.020,01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3.143,17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822,76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21.985,94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37.535,47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3.297,59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2.242,58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43.075,64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10.826,04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828,66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793,91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12.448,61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39.083,23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5.095,53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2.001,00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46.179,76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12.388,10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468,67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420,69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13.277,46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11.696,03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42.461,72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726,28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54.884,03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19.776,00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38.431,06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3.138,05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61.345,11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32.933,49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17.676,68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2.684,83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53.295,00</w:t>
                  </w:r>
                </w:p>
              </w:tc>
            </w:tr>
            <w:tr w:rsidR="00101756">
              <w:trPr>
                <w:trHeight w:val="205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30-12-2022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700,98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700,98</w:t>
                  </w:r>
                </w:p>
              </w:tc>
            </w:tr>
            <w:tr w:rsidR="00101756">
              <w:trPr>
                <w:trHeight w:val="211"/>
              </w:trPr>
              <w:tc>
                <w:tcPr>
                  <w:tcW w:w="1520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Total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3.467.800,55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425.447,30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70.970,59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dashSmallGap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1756" w:rsidRDefault="00C71F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3.964.218,44</w:t>
                  </w:r>
                </w:p>
              </w:tc>
            </w:tr>
          </w:tbl>
          <w:p w:rsidR="00101756" w:rsidRDefault="00101756">
            <w:pPr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01756">
        <w:trPr>
          <w:trHeight w:val="119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36A9C" w:rsidTr="00136A9C"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1"/>
            </w:tblGrid>
            <w:tr w:rsidR="00101756">
              <w:tc>
                <w:tcPr>
                  <w:tcW w:w="918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81"/>
                  </w:tblGrid>
                  <w:tr w:rsidR="00101756">
                    <w:trPr>
                      <w:trHeight w:val="520"/>
                    </w:trPr>
                    <w:tc>
                      <w:tcPr>
                        <w:tcW w:w="91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37"/>
                          <w:gridCol w:w="4421"/>
                          <w:gridCol w:w="2323"/>
                        </w:tblGrid>
                        <w:tr w:rsidR="00101756">
                          <w:trPr>
                            <w:trHeight w:val="236"/>
                          </w:trPr>
                          <w:tc>
                            <w:tcPr>
                              <w:tcW w:w="2437" w:type="dxa"/>
                            </w:tcPr>
                            <w:p w:rsidR="00101756" w:rsidRDefault="001017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421"/>
                              </w:tblGrid>
                              <w:tr w:rsidR="00101756">
                                <w:trPr>
                                  <w:trHeight w:val="158"/>
                                </w:trPr>
                                <w:tc>
                                  <w:tcPr>
                                    <w:tcW w:w="44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1756" w:rsidRDefault="00C71F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Intocmit,</w:t>
                                    </w:r>
                                  </w:p>
                                </w:tc>
                              </w:tr>
                            </w:tbl>
                            <w:p w:rsidR="00101756" w:rsidRDefault="001017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4" w:type="dxa"/>
                            </w:tcPr>
                            <w:p w:rsidR="00101756" w:rsidRDefault="001017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01756">
                          <w:trPr>
                            <w:trHeight w:val="46"/>
                          </w:trPr>
                          <w:tc>
                            <w:tcPr>
                              <w:tcW w:w="2437" w:type="dxa"/>
                            </w:tcPr>
                            <w:p w:rsidR="00101756" w:rsidRDefault="001017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22" w:type="dxa"/>
                            </w:tcPr>
                            <w:p w:rsidR="00101756" w:rsidRDefault="001017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4" w:type="dxa"/>
                            </w:tcPr>
                            <w:p w:rsidR="00101756" w:rsidRDefault="001017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01756">
                          <w:trPr>
                            <w:trHeight w:val="236"/>
                          </w:trPr>
                          <w:tc>
                            <w:tcPr>
                              <w:tcW w:w="2437" w:type="dxa"/>
                            </w:tcPr>
                            <w:p w:rsidR="00101756" w:rsidRDefault="001017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22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421"/>
                              </w:tblGrid>
                              <w:tr w:rsidR="00101756">
                                <w:trPr>
                                  <w:trHeight w:val="158"/>
                                </w:trPr>
                                <w:tc>
                                  <w:tcPr>
                                    <w:tcW w:w="442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01756" w:rsidRDefault="00C71F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Pricopi Mihaela Alina</w:t>
                                    </w:r>
                                  </w:p>
                                </w:tc>
                              </w:tr>
                            </w:tbl>
                            <w:p w:rsidR="00101756" w:rsidRDefault="001017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4" w:type="dxa"/>
                            </w:tcPr>
                            <w:p w:rsidR="00101756" w:rsidRDefault="00101756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01756" w:rsidRDefault="0010175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101756" w:rsidRDefault="00101756">
                  <w:pPr>
                    <w:spacing w:after="0" w:line="240" w:lineRule="auto"/>
                  </w:pPr>
                </w:p>
              </w:tc>
            </w:tr>
            <w:tr w:rsidR="00101756">
              <w:trPr>
                <w:trHeight w:val="103"/>
              </w:trPr>
              <w:tc>
                <w:tcPr>
                  <w:tcW w:w="9184" w:type="dxa"/>
                </w:tcPr>
                <w:p w:rsidR="00101756" w:rsidRDefault="0010175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1756" w:rsidRDefault="00101756">
            <w:pPr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  <w:tr w:rsidR="00101756">
        <w:trPr>
          <w:trHeight w:val="141"/>
        </w:trPr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758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858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432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09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  <w:tc>
          <w:tcPr>
            <w:tcW w:w="633" w:type="dxa"/>
          </w:tcPr>
          <w:p w:rsidR="00101756" w:rsidRDefault="00101756">
            <w:pPr>
              <w:pStyle w:val="EmptyCellLayoutStyle"/>
              <w:spacing w:after="0" w:line="240" w:lineRule="auto"/>
            </w:pPr>
          </w:p>
        </w:tc>
      </w:tr>
    </w:tbl>
    <w:p w:rsidR="00101756" w:rsidRDefault="00101756">
      <w:pPr>
        <w:spacing w:after="0" w:line="240" w:lineRule="auto"/>
      </w:pPr>
    </w:p>
    <w:sectPr w:rsidR="00101756">
      <w:footerReference w:type="default" r:id="rId7"/>
      <w:pgSz w:w="11905" w:h="16837"/>
      <w:pgMar w:top="283" w:right="113" w:bottom="283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1F" w:rsidRDefault="005F751F">
      <w:pPr>
        <w:spacing w:after="0" w:line="240" w:lineRule="auto"/>
      </w:pPr>
      <w:r>
        <w:separator/>
      </w:r>
    </w:p>
  </w:endnote>
  <w:endnote w:type="continuationSeparator" w:id="0">
    <w:p w:rsidR="005F751F" w:rsidRDefault="005F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267"/>
      <w:gridCol w:w="2692"/>
      <w:gridCol w:w="1417"/>
      <w:gridCol w:w="2409"/>
      <w:gridCol w:w="1771"/>
      <w:gridCol w:w="526"/>
    </w:tblGrid>
    <w:tr w:rsidR="00101756">
      <w:tc>
        <w:tcPr>
          <w:tcW w:w="35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2692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1771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526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</w:tr>
    <w:tr w:rsidR="00101756">
      <w:tc>
        <w:tcPr>
          <w:tcW w:w="35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67"/>
          </w:tblGrid>
          <w:tr w:rsidR="00101756">
            <w:trPr>
              <w:trHeight w:val="205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01756" w:rsidRDefault="00C71F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Borderou documente plata</w:t>
                </w:r>
              </w:p>
            </w:tc>
          </w:tr>
        </w:tbl>
        <w:p w:rsidR="00101756" w:rsidRDefault="00101756">
          <w:pPr>
            <w:spacing w:after="0" w:line="240" w:lineRule="auto"/>
          </w:pPr>
        </w:p>
      </w:tc>
      <w:tc>
        <w:tcPr>
          <w:tcW w:w="2692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01756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1756" w:rsidRDefault="00C71F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 w:rsidR="00136A9C">
                  <w:rPr>
                    <w:rFonts w:ascii="Arial" w:eastAsia="Arial" w:hAnsi="Arial"/>
                    <w:noProof/>
                    <w:color w:val="000000"/>
                    <w:sz w:val="18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 w:rsidR="00136A9C">
                  <w:rPr>
                    <w:rFonts w:ascii="Arial" w:eastAsia="Arial" w:hAnsi="Arial"/>
                    <w:noProof/>
                    <w:color w:val="000000"/>
                    <w:sz w:val="18"/>
                  </w:rPr>
                  <w:t>10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</w:p>
            </w:tc>
          </w:tr>
        </w:tbl>
        <w:p w:rsidR="00101756" w:rsidRDefault="00101756">
          <w:pPr>
            <w:spacing w:after="0" w:line="240" w:lineRule="auto"/>
          </w:pPr>
        </w:p>
      </w:tc>
      <w:tc>
        <w:tcPr>
          <w:tcW w:w="2409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1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71"/>
          </w:tblGrid>
          <w:tr w:rsidR="00101756">
            <w:trPr>
              <w:trHeight w:val="205"/>
            </w:trPr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1756" w:rsidRDefault="00C71F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21-04-2023 12:53</w:t>
                </w:r>
              </w:p>
            </w:tc>
          </w:tr>
        </w:tbl>
        <w:p w:rsidR="00101756" w:rsidRDefault="00101756">
          <w:pPr>
            <w:spacing w:after="0" w:line="240" w:lineRule="auto"/>
          </w:pPr>
        </w:p>
      </w:tc>
      <w:tc>
        <w:tcPr>
          <w:tcW w:w="526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</w:tr>
    <w:tr w:rsidR="00101756">
      <w:tc>
        <w:tcPr>
          <w:tcW w:w="35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2692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2409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1771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  <w:tc>
        <w:tcPr>
          <w:tcW w:w="526" w:type="dxa"/>
        </w:tcPr>
        <w:p w:rsidR="00101756" w:rsidRDefault="001017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1F" w:rsidRDefault="005F751F">
      <w:pPr>
        <w:spacing w:after="0" w:line="240" w:lineRule="auto"/>
      </w:pPr>
      <w:r>
        <w:separator/>
      </w:r>
    </w:p>
  </w:footnote>
  <w:footnote w:type="continuationSeparator" w:id="0">
    <w:p w:rsidR="005F751F" w:rsidRDefault="005F7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56"/>
    <w:rsid w:val="00101756"/>
    <w:rsid w:val="00136A9C"/>
    <w:rsid w:val="005F751F"/>
    <w:rsid w:val="00C71F00"/>
    <w:rsid w:val="00D5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48B993-7B6B-4B6F-B9C5-EB00206A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RptBorderouIncasariPeConturiDeBuget</vt:lpstr>
    </vt:vector>
  </TitlesOfParts>
  <Company/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RptBorderouIncasariPeConturiDeBuget</dc:title>
  <dc:creator>Administrator</dc:creator>
  <dc:description/>
  <cp:lastModifiedBy>Windows User</cp:lastModifiedBy>
  <cp:revision>2</cp:revision>
  <dcterms:created xsi:type="dcterms:W3CDTF">2023-04-25T11:49:00Z</dcterms:created>
  <dcterms:modified xsi:type="dcterms:W3CDTF">2023-04-25T11:49:00Z</dcterms:modified>
</cp:coreProperties>
</file>